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09AC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     </w:t>
      </w:r>
    </w:p>
    <w:p w14:paraId="041DD1EC" w14:textId="518AD90E" w:rsidR="008C4B1D" w:rsidRDefault="00146829" w:rsidP="00146829">
      <w:pPr>
        <w:autoSpaceDE w:val="0"/>
        <w:jc w:val="center"/>
      </w:pPr>
      <w:r w:rsidRPr="00146829">
        <w:rPr>
          <w:rFonts w:ascii="Arial" w:eastAsia="Arial" w:hAnsi="Arial" w:cs="Arial"/>
          <w:color w:val="000000"/>
          <w:sz w:val="28"/>
          <w:szCs w:val="28"/>
        </w:rPr>
        <w:t>RAPLA  MAAKONNA</w:t>
      </w:r>
      <w:r w:rsidR="00F216B1">
        <w:rPr>
          <w:rFonts w:ascii="Arial" w:eastAsia="Arial" w:hAnsi="Arial" w:cs="Arial"/>
          <w:color w:val="000000"/>
          <w:sz w:val="28"/>
          <w:szCs w:val="28"/>
        </w:rPr>
        <w:t xml:space="preserve"> MEISTRIVÕISTLUSED TÕSTMISES</w:t>
      </w:r>
      <w:r w:rsidRPr="00146829">
        <w:rPr>
          <w:rFonts w:ascii="Arial" w:eastAsia="Arial" w:hAnsi="Arial" w:cs="Arial"/>
          <w:color w:val="000000"/>
          <w:sz w:val="28"/>
          <w:szCs w:val="28"/>
        </w:rPr>
        <w:t xml:space="preserve"> 20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 w:rsidR="00F75C17">
        <w:rPr>
          <w:rFonts w:ascii="Arial" w:eastAsia="Arial" w:hAnsi="Arial" w:cs="Arial"/>
          <w:color w:val="000000"/>
          <w:sz w:val="28"/>
          <w:szCs w:val="28"/>
        </w:rPr>
        <w:t>6</w:t>
      </w:r>
      <w:r w:rsidRPr="00146829">
        <w:rPr>
          <w:rFonts w:ascii="Arial" w:eastAsia="Arial" w:hAnsi="Arial" w:cs="Arial"/>
          <w:color w:val="000000"/>
          <w:sz w:val="28"/>
          <w:szCs w:val="28"/>
        </w:rPr>
        <w:t>.a.</w:t>
      </w:r>
      <w:r w:rsidR="00F216B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3A6738">
        <w:rPr>
          <w:rFonts w:ascii="Arial" w:eastAsia="Arial" w:hAnsi="Arial" w:cs="Arial"/>
          <w:color w:val="000000"/>
          <w:sz w:val="28"/>
          <w:szCs w:val="28"/>
        </w:rPr>
        <w:t>VÕISTLUS</w:t>
      </w:r>
      <w:r w:rsidRPr="00146829">
        <w:rPr>
          <w:rFonts w:ascii="Arial" w:eastAsia="Arial" w:hAnsi="Arial" w:cs="Arial"/>
          <w:color w:val="000000"/>
          <w:sz w:val="28"/>
          <w:szCs w:val="28"/>
        </w:rPr>
        <w:t>JUHEND</w:t>
      </w:r>
    </w:p>
    <w:p w14:paraId="070AF453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4A4BC05C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571F69B4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B2707E3" w14:textId="77777777" w:rsidR="008C4B1D" w:rsidRDefault="008C4B1D">
      <w:pPr>
        <w:numPr>
          <w:ilvl w:val="0"/>
          <w:numId w:val="2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EESMÄRK</w:t>
      </w:r>
    </w:p>
    <w:p w14:paraId="53668613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F32756D" w14:textId="77777777" w:rsidR="008C4B1D" w:rsidRDefault="00F216B1">
      <w:pPr>
        <w:autoSpaceDE w:val="0"/>
      </w:pPr>
      <w:r w:rsidRPr="00F216B1">
        <w:rPr>
          <w:rFonts w:ascii="Arial" w:eastAsia="Times New Roman" w:hAnsi="Arial" w:cs="Arial"/>
          <w:kern w:val="0"/>
          <w:sz w:val="22"/>
          <w:szCs w:val="22"/>
          <w:lang w:eastAsia="et-EE" w:bidi="ar-SA"/>
        </w:rPr>
        <w:t xml:space="preserve">Populariseerida tõstesporti </w:t>
      </w:r>
      <w:r w:rsidR="008C4B1D" w:rsidRPr="00F216B1">
        <w:rPr>
          <w:rFonts w:ascii="Arial" w:eastAsia="Arial" w:hAnsi="Arial" w:cs="Arial"/>
          <w:color w:val="000000"/>
          <w:sz w:val="22"/>
          <w:szCs w:val="22"/>
        </w:rPr>
        <w:t>Rapla maakonnas</w:t>
      </w:r>
      <w:r w:rsidR="008C4B1D">
        <w:rPr>
          <w:rFonts w:ascii="Arial" w:eastAsia="Arial" w:hAnsi="Arial" w:cs="Arial"/>
          <w:color w:val="000000"/>
          <w:sz w:val="22"/>
          <w:szCs w:val="22"/>
        </w:rPr>
        <w:t xml:space="preserve">. Selgitada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välja </w:t>
      </w:r>
      <w:r w:rsidR="008C4B1D">
        <w:rPr>
          <w:rFonts w:ascii="Arial" w:eastAsia="Arial" w:hAnsi="Arial" w:cs="Arial"/>
          <w:color w:val="000000"/>
          <w:sz w:val="22"/>
          <w:szCs w:val="22"/>
        </w:rPr>
        <w:t>Rapla maakonna tugevamad</w:t>
      </w:r>
      <w:r w:rsidR="0014682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tõstjad</w:t>
      </w:r>
      <w:r w:rsidR="008C4B1D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6DCF8700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4D7AF1E0" w14:textId="77777777" w:rsidR="008C4B1D" w:rsidRDefault="008C4B1D">
      <w:pPr>
        <w:numPr>
          <w:ilvl w:val="0"/>
          <w:numId w:val="3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AEG JA KOHT</w:t>
      </w:r>
    </w:p>
    <w:p w14:paraId="009E075B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498CCD87" w14:textId="69C6B193" w:rsidR="00146829" w:rsidRDefault="008C4B1D" w:rsidP="00146829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Võistlused toimuvad</w:t>
      </w:r>
      <w:r w:rsidR="00386B9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A7D5B">
        <w:rPr>
          <w:rFonts w:ascii="Arial" w:eastAsia="Arial" w:hAnsi="Arial" w:cs="Arial"/>
          <w:color w:val="000000"/>
          <w:sz w:val="22"/>
          <w:szCs w:val="22"/>
        </w:rPr>
        <w:t>0</w:t>
      </w:r>
      <w:r w:rsidR="006B3788">
        <w:rPr>
          <w:rFonts w:ascii="Arial" w:eastAsia="Arial" w:hAnsi="Arial" w:cs="Arial"/>
          <w:color w:val="000000"/>
          <w:sz w:val="22"/>
          <w:szCs w:val="22"/>
        </w:rPr>
        <w:t>9</w:t>
      </w:r>
      <w:r w:rsidR="002A0294">
        <w:rPr>
          <w:rFonts w:ascii="Arial" w:eastAsia="Arial" w:hAnsi="Arial" w:cs="Arial"/>
          <w:color w:val="000000"/>
          <w:sz w:val="22"/>
          <w:szCs w:val="22"/>
        </w:rPr>
        <w:t xml:space="preserve"> m</w:t>
      </w:r>
      <w:r w:rsidR="009A7D5B">
        <w:rPr>
          <w:rFonts w:ascii="Arial" w:eastAsia="Arial" w:hAnsi="Arial" w:cs="Arial"/>
          <w:color w:val="000000"/>
          <w:sz w:val="22"/>
          <w:szCs w:val="22"/>
        </w:rPr>
        <w:t>ai</w:t>
      </w:r>
      <w:r w:rsidR="002650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 w:rsidR="002650A9">
        <w:rPr>
          <w:rFonts w:ascii="Arial" w:eastAsia="Arial" w:hAnsi="Arial" w:cs="Arial"/>
          <w:color w:val="000000"/>
          <w:sz w:val="22"/>
          <w:szCs w:val="22"/>
        </w:rPr>
        <w:t>2</w:t>
      </w:r>
      <w:r w:rsidR="009A7D5B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a. algusega kell </w:t>
      </w:r>
      <w:r w:rsidR="00620C20">
        <w:rPr>
          <w:rFonts w:ascii="Arial" w:eastAsia="Arial" w:hAnsi="Arial" w:cs="Arial"/>
          <w:color w:val="000000"/>
          <w:sz w:val="22"/>
          <w:szCs w:val="22"/>
        </w:rPr>
        <w:t>10.00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47430">
        <w:rPr>
          <w:rFonts w:ascii="Arial" w:eastAsia="Arial" w:hAnsi="Arial" w:cs="Arial"/>
          <w:color w:val="000000"/>
          <w:sz w:val="22"/>
          <w:szCs w:val="22"/>
        </w:rPr>
        <w:t xml:space="preserve">Rapla </w:t>
      </w:r>
      <w:proofErr w:type="spellStart"/>
      <w:r w:rsidR="00947430">
        <w:rPr>
          <w:rFonts w:ascii="Arial" w:eastAsia="Arial" w:hAnsi="Arial" w:cs="Arial"/>
          <w:color w:val="000000"/>
          <w:sz w:val="22"/>
          <w:szCs w:val="22"/>
        </w:rPr>
        <w:t>Sadolin</w:t>
      </w:r>
      <w:proofErr w:type="spellEnd"/>
      <w:r w:rsidR="00947430">
        <w:rPr>
          <w:rFonts w:ascii="Arial" w:eastAsia="Arial" w:hAnsi="Arial" w:cs="Arial"/>
          <w:color w:val="000000"/>
          <w:sz w:val="22"/>
          <w:szCs w:val="22"/>
        </w:rPr>
        <w:t xml:space="preserve"> Spordihoones.</w:t>
      </w:r>
    </w:p>
    <w:p w14:paraId="39B598F9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Võistlejate kaalumine </w:t>
      </w:r>
      <w:r w:rsidR="00E42091">
        <w:rPr>
          <w:rFonts w:ascii="Arial" w:eastAsia="Arial" w:hAnsi="Arial" w:cs="Arial"/>
          <w:color w:val="000000"/>
          <w:sz w:val="22"/>
          <w:szCs w:val="22"/>
        </w:rPr>
        <w:t>kohapeal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42091">
        <w:rPr>
          <w:rFonts w:ascii="Arial" w:eastAsia="Arial" w:hAnsi="Arial" w:cs="Arial"/>
          <w:color w:val="000000"/>
          <w:sz w:val="22"/>
          <w:szCs w:val="22"/>
        </w:rPr>
        <w:t xml:space="preserve">ajavahemikus kella </w:t>
      </w:r>
      <w:r w:rsidR="00620C20">
        <w:rPr>
          <w:rFonts w:ascii="Arial" w:eastAsia="Arial" w:hAnsi="Arial" w:cs="Arial"/>
          <w:color w:val="000000"/>
          <w:sz w:val="22"/>
          <w:szCs w:val="22"/>
        </w:rPr>
        <w:t>8.00-9.00</w:t>
      </w:r>
      <w:r w:rsidR="00E42091">
        <w:rPr>
          <w:rFonts w:ascii="Arial" w:eastAsia="Arial" w:hAnsi="Arial" w:cs="Arial"/>
          <w:color w:val="000000"/>
          <w:sz w:val="22"/>
          <w:szCs w:val="22"/>
        </w:rPr>
        <w:t>-ni.</w:t>
      </w:r>
    </w:p>
    <w:p w14:paraId="06BA611A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372BD15A" w14:textId="77777777" w:rsidR="008C4B1D" w:rsidRDefault="008C4B1D">
      <w:pPr>
        <w:numPr>
          <w:ilvl w:val="0"/>
          <w:numId w:val="4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JUHTIMINE</w:t>
      </w:r>
    </w:p>
    <w:p w14:paraId="270B384C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47B83D6" w14:textId="77777777" w:rsidR="00F216B1" w:rsidRDefault="008C4B1D" w:rsidP="00F216B1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Võistluste üldjuhtimist teostab ja viib läbi Rapla Maakonna Spordilii</w:t>
      </w:r>
      <w:r w:rsidR="002825D2">
        <w:rPr>
          <w:rFonts w:ascii="Arial" w:eastAsia="Arial" w:hAnsi="Arial" w:cs="Arial"/>
          <w:color w:val="000000"/>
          <w:sz w:val="22"/>
          <w:szCs w:val="22"/>
        </w:rPr>
        <w:t>t koos</w:t>
      </w:r>
      <w:r w:rsidR="00F216B1">
        <w:rPr>
          <w:rFonts w:ascii="Arial" w:eastAsia="Arial" w:hAnsi="Arial" w:cs="Arial"/>
          <w:color w:val="000000"/>
          <w:sz w:val="22"/>
          <w:szCs w:val="22"/>
        </w:rPr>
        <w:t xml:space="preserve"> Rapla</w:t>
      </w:r>
      <w:r w:rsidR="00F216B1" w:rsidRPr="00DF6463">
        <w:rPr>
          <w:rFonts w:ascii="Arial" w:eastAsia="Arial" w:hAnsi="Arial" w:cs="Arial"/>
          <w:color w:val="000000"/>
          <w:sz w:val="22"/>
          <w:szCs w:val="22"/>
        </w:rPr>
        <w:t xml:space="preserve"> Raskejõustiku S</w:t>
      </w:r>
      <w:r w:rsidR="00F216B1">
        <w:rPr>
          <w:rFonts w:ascii="Arial" w:eastAsia="Arial" w:hAnsi="Arial" w:cs="Arial"/>
          <w:color w:val="000000"/>
          <w:sz w:val="22"/>
          <w:szCs w:val="22"/>
        </w:rPr>
        <w:t>p</w:t>
      </w:r>
      <w:r w:rsidR="00F216B1" w:rsidRPr="00DF6463">
        <w:rPr>
          <w:rFonts w:ascii="Arial" w:eastAsia="Arial" w:hAnsi="Arial" w:cs="Arial"/>
          <w:color w:val="000000"/>
          <w:sz w:val="22"/>
          <w:szCs w:val="22"/>
        </w:rPr>
        <w:t>ordiklubi</w:t>
      </w:r>
      <w:r w:rsidR="00F216B1">
        <w:rPr>
          <w:rFonts w:ascii="Arial" w:eastAsia="Arial" w:hAnsi="Arial" w:cs="Arial"/>
          <w:color w:val="000000"/>
          <w:sz w:val="22"/>
          <w:szCs w:val="22"/>
        </w:rPr>
        <w:t>ga.</w:t>
      </w:r>
    </w:p>
    <w:p w14:paraId="417DACD7" w14:textId="77777777" w:rsidR="002825D2" w:rsidRDefault="002825D2" w:rsidP="002825D2">
      <w:pPr>
        <w:autoSpaceDE w:val="0"/>
      </w:pPr>
    </w:p>
    <w:p w14:paraId="0D5C96F0" w14:textId="77777777" w:rsidR="008C4B1D" w:rsidRDefault="008C4B1D">
      <w:pPr>
        <w:autoSpaceDE w:val="0"/>
      </w:pPr>
    </w:p>
    <w:p w14:paraId="34173F11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4A1CA9A9" w14:textId="48058DCA" w:rsidR="008C4B1D" w:rsidRPr="00386B9E" w:rsidRDefault="008C4B1D" w:rsidP="00386B9E">
      <w:pPr>
        <w:numPr>
          <w:ilvl w:val="0"/>
          <w:numId w:val="5"/>
        </w:numPr>
        <w:autoSpaceDE w:val="0"/>
      </w:pPr>
      <w:r w:rsidRPr="00AB0F62">
        <w:rPr>
          <w:rFonts w:ascii="Arial" w:eastAsia="Arial" w:hAnsi="Arial" w:cs="Arial"/>
          <w:sz w:val="22"/>
          <w:szCs w:val="22"/>
        </w:rPr>
        <w:t>OSAVÕTJAD</w:t>
      </w:r>
      <w:r w:rsidR="00136542">
        <w:rPr>
          <w:rFonts w:ascii="Arial" w:eastAsia="Arial" w:hAnsi="Arial" w:cs="Arial"/>
          <w:sz w:val="22"/>
          <w:szCs w:val="22"/>
        </w:rPr>
        <w:br/>
      </w:r>
    </w:p>
    <w:p w14:paraId="55454CA1" w14:textId="5A9B109E" w:rsidR="00386B9E" w:rsidRPr="00E6771A" w:rsidRDefault="00386B9E" w:rsidP="00386B9E">
      <w:pPr>
        <w:numPr>
          <w:ilvl w:val="0"/>
          <w:numId w:val="29"/>
        </w:numPr>
        <w:rPr>
          <w:rFonts w:ascii="Arial" w:eastAsia="NSimSun" w:hAnsi="Arial" w:cs="Arial"/>
          <w:sz w:val="22"/>
          <w:szCs w:val="22"/>
        </w:rPr>
      </w:pPr>
      <w:bookmarkStart w:id="0" w:name="_Hlk123304501"/>
      <w:bookmarkStart w:id="1" w:name="_Hlk123304688"/>
      <w:r w:rsidRPr="00E6771A">
        <w:rPr>
          <w:rFonts w:ascii="Arial" w:eastAsia="NSimSun" w:hAnsi="Arial" w:cs="Arial"/>
          <w:sz w:val="22"/>
          <w:szCs w:val="22"/>
        </w:rPr>
        <w:t>Rapla maakonnas elavad, õppivad ja töötavad kodanikud ning Rapla maakonna</w:t>
      </w:r>
    </w:p>
    <w:p w14:paraId="7F55F8E3" w14:textId="0508F682" w:rsidR="00136542" w:rsidRPr="00E6771A" w:rsidRDefault="00386B9E" w:rsidP="00136542">
      <w:pPr>
        <w:ind w:left="720"/>
        <w:rPr>
          <w:rFonts w:ascii="Arial" w:eastAsia="NSimSun" w:hAnsi="Arial" w:cs="Arial"/>
          <w:sz w:val="22"/>
          <w:szCs w:val="22"/>
        </w:rPr>
      </w:pPr>
      <w:r w:rsidRPr="00E6771A">
        <w:rPr>
          <w:rFonts w:ascii="Arial" w:eastAsia="NSimSun" w:hAnsi="Arial" w:cs="Arial"/>
          <w:sz w:val="22"/>
          <w:szCs w:val="22"/>
        </w:rPr>
        <w:t xml:space="preserve">spordiklubide liikmeskonda kuuluvad sportlased. </w:t>
      </w:r>
      <w:r w:rsidR="00136542" w:rsidRPr="00E6771A">
        <w:rPr>
          <w:rFonts w:ascii="Arial" w:eastAsia="NSimSun" w:hAnsi="Arial" w:cs="Arial"/>
          <w:sz w:val="22"/>
          <w:szCs w:val="22"/>
        </w:rPr>
        <w:br/>
      </w:r>
      <w:r w:rsidRPr="00E6771A">
        <w:rPr>
          <w:rFonts w:ascii="Arial" w:eastAsia="NSimSun" w:hAnsi="Arial" w:cs="Arial"/>
          <w:sz w:val="22"/>
          <w:szCs w:val="22"/>
        </w:rPr>
        <w:t>Korraldav klubi võib lubada võistlema</w:t>
      </w:r>
      <w:r w:rsidR="00136542" w:rsidRPr="00E6771A">
        <w:rPr>
          <w:rFonts w:ascii="Arial" w:eastAsia="NSimSun" w:hAnsi="Arial" w:cs="Arial"/>
          <w:sz w:val="22"/>
          <w:szCs w:val="22"/>
        </w:rPr>
        <w:t xml:space="preserve"> sportlasi </w:t>
      </w:r>
      <w:r w:rsidRPr="00E6771A">
        <w:rPr>
          <w:rFonts w:ascii="Arial" w:eastAsia="NSimSun" w:hAnsi="Arial" w:cs="Arial"/>
          <w:sz w:val="22"/>
          <w:szCs w:val="22"/>
        </w:rPr>
        <w:t>väljaspool arvestust</w:t>
      </w:r>
      <w:r w:rsidR="00136542" w:rsidRPr="00E6771A">
        <w:rPr>
          <w:rFonts w:ascii="Arial" w:eastAsia="NSimSun" w:hAnsi="Arial" w:cs="Arial"/>
          <w:sz w:val="22"/>
          <w:szCs w:val="22"/>
        </w:rPr>
        <w:t>, kes ei lähe meistrivõistluste arvestusse</w:t>
      </w:r>
      <w:r w:rsidRPr="00E6771A">
        <w:rPr>
          <w:rFonts w:ascii="Arial" w:eastAsia="NSimSun" w:hAnsi="Arial" w:cs="Arial"/>
          <w:sz w:val="22"/>
          <w:szCs w:val="22"/>
        </w:rPr>
        <w:t>.</w:t>
      </w:r>
      <w:r w:rsidR="00136542" w:rsidRPr="00E6771A">
        <w:rPr>
          <w:sz w:val="22"/>
          <w:szCs w:val="22"/>
        </w:rPr>
        <w:t xml:space="preserve"> </w:t>
      </w:r>
    </w:p>
    <w:p w14:paraId="7F875F32" w14:textId="495D2AC9" w:rsidR="00136542" w:rsidRPr="00E6771A" w:rsidRDefault="00136542" w:rsidP="00136542">
      <w:pPr>
        <w:numPr>
          <w:ilvl w:val="0"/>
          <w:numId w:val="29"/>
        </w:numPr>
        <w:rPr>
          <w:rFonts w:ascii="Arial" w:eastAsia="NSimSun" w:hAnsi="Arial" w:cs="Arial"/>
          <w:color w:val="FF0066"/>
          <w:sz w:val="22"/>
          <w:szCs w:val="22"/>
        </w:rPr>
      </w:pPr>
      <w:r w:rsidRPr="00E6771A">
        <w:rPr>
          <w:rFonts w:ascii="Arial" w:eastAsia="NSimSun" w:hAnsi="Arial" w:cs="Arial"/>
          <w:color w:val="FF0066"/>
          <w:sz w:val="22"/>
          <w:szCs w:val="22"/>
        </w:rPr>
        <w:t>Osalema on lubatud alates 13.-st eluaastast (201</w:t>
      </w:r>
      <w:r w:rsidR="00DC666A">
        <w:rPr>
          <w:rFonts w:ascii="Arial" w:eastAsia="NSimSun" w:hAnsi="Arial" w:cs="Arial"/>
          <w:color w:val="FF0066"/>
          <w:sz w:val="22"/>
          <w:szCs w:val="22"/>
        </w:rPr>
        <w:t>3</w:t>
      </w:r>
      <w:r w:rsidRPr="00E6771A">
        <w:rPr>
          <w:rFonts w:ascii="Arial" w:eastAsia="NSimSun" w:hAnsi="Arial" w:cs="Arial"/>
          <w:color w:val="FF0066"/>
          <w:sz w:val="22"/>
          <w:szCs w:val="22"/>
        </w:rPr>
        <w:t>. ja varem sündinud).</w:t>
      </w:r>
    </w:p>
    <w:p w14:paraId="75A59769" w14:textId="1E61721F" w:rsidR="00C82B15" w:rsidRPr="00E6771A" w:rsidRDefault="00C82B15" w:rsidP="00136542">
      <w:pPr>
        <w:numPr>
          <w:ilvl w:val="0"/>
          <w:numId w:val="29"/>
        </w:numPr>
        <w:rPr>
          <w:rFonts w:ascii="Arial" w:eastAsia="Arial" w:hAnsi="Arial" w:cs="Arial"/>
          <w:color w:val="FF0066"/>
          <w:sz w:val="22"/>
          <w:szCs w:val="22"/>
        </w:rPr>
      </w:pPr>
      <w:r w:rsidRPr="00E6771A">
        <w:rPr>
          <w:rFonts w:ascii="Arial" w:hAnsi="Arial" w:cs="Arial"/>
          <w:color w:val="FF0066"/>
          <w:sz w:val="22"/>
          <w:szCs w:val="22"/>
        </w:rPr>
        <w:t xml:space="preserve">NB! Võistelda soovivad alaealised (-18 aastased), peavad esitama kaalumisel </w:t>
      </w:r>
      <w:r w:rsidR="000671BA" w:rsidRPr="00E6771A">
        <w:rPr>
          <w:rFonts w:ascii="Arial" w:hAnsi="Arial" w:cs="Arial"/>
          <w:color w:val="FF0066"/>
          <w:sz w:val="22"/>
          <w:szCs w:val="22"/>
        </w:rPr>
        <w:t xml:space="preserve">  </w:t>
      </w:r>
      <w:r w:rsidRPr="00E6771A">
        <w:rPr>
          <w:rFonts w:ascii="Arial" w:hAnsi="Arial" w:cs="Arial"/>
          <w:color w:val="FF0066"/>
          <w:sz w:val="22"/>
          <w:szCs w:val="22"/>
        </w:rPr>
        <w:t xml:space="preserve">lapsevanema poolt allkirjastatud kirjaliku tõendi, millega lapsevanem annab loa oma lapsel võistelda </w:t>
      </w:r>
      <w:r w:rsidR="00F216B1" w:rsidRPr="00E6771A">
        <w:rPr>
          <w:rFonts w:ascii="Arial" w:hAnsi="Arial" w:cs="Arial"/>
          <w:color w:val="FF0066"/>
          <w:sz w:val="22"/>
          <w:szCs w:val="22"/>
        </w:rPr>
        <w:t>tõstmise</w:t>
      </w:r>
      <w:r w:rsidRPr="00E6771A">
        <w:rPr>
          <w:rFonts w:ascii="Arial" w:hAnsi="Arial" w:cs="Arial"/>
          <w:color w:val="FF0066"/>
          <w:sz w:val="22"/>
          <w:szCs w:val="22"/>
        </w:rPr>
        <w:t xml:space="preserve"> </w:t>
      </w:r>
      <w:r w:rsidR="00AA181F" w:rsidRPr="00E6771A">
        <w:rPr>
          <w:rFonts w:ascii="Arial" w:hAnsi="Arial" w:cs="Arial"/>
          <w:color w:val="FF0066"/>
          <w:sz w:val="22"/>
          <w:szCs w:val="22"/>
        </w:rPr>
        <w:t>Rapla</w:t>
      </w:r>
      <w:r w:rsidRPr="00E6771A">
        <w:rPr>
          <w:rFonts w:ascii="Arial" w:hAnsi="Arial" w:cs="Arial"/>
          <w:color w:val="FF0066"/>
          <w:sz w:val="22"/>
          <w:szCs w:val="22"/>
        </w:rPr>
        <w:t xml:space="preserve"> </w:t>
      </w:r>
      <w:r w:rsidR="00F216B1" w:rsidRPr="00E6771A">
        <w:rPr>
          <w:rFonts w:ascii="Arial" w:hAnsi="Arial" w:cs="Arial"/>
          <w:color w:val="FF0066"/>
          <w:sz w:val="22"/>
          <w:szCs w:val="22"/>
        </w:rPr>
        <w:t>m</w:t>
      </w:r>
      <w:r w:rsidRPr="00E6771A">
        <w:rPr>
          <w:rFonts w:ascii="Arial" w:hAnsi="Arial" w:cs="Arial"/>
          <w:color w:val="FF0066"/>
          <w:sz w:val="22"/>
          <w:szCs w:val="22"/>
        </w:rPr>
        <w:t>eistrivõistlustel ja on teadlik oma lapse tervislikust seisundist.</w:t>
      </w:r>
      <w:bookmarkEnd w:id="0"/>
    </w:p>
    <w:p w14:paraId="6CAE8F07" w14:textId="77777777" w:rsidR="00047FDE" w:rsidRPr="00E6771A" w:rsidRDefault="008C4B1D" w:rsidP="006E6B5B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color w:val="000009"/>
          <w:kern w:val="0"/>
          <w:sz w:val="22"/>
          <w:szCs w:val="22"/>
          <w:lang w:eastAsia="et-EE" w:bidi="ar-SA"/>
        </w:rPr>
      </w:pPr>
      <w:bookmarkStart w:id="2" w:name="_Hlk123482885"/>
      <w:r w:rsidRPr="00E6771A">
        <w:rPr>
          <w:rFonts w:ascii="Arial" w:eastAsia="Arial" w:hAnsi="Arial" w:cs="Arial"/>
          <w:color w:val="000000"/>
          <w:sz w:val="22"/>
          <w:szCs w:val="22"/>
        </w:rPr>
        <w:t>Tervisliku seisundi eest võistlusel vastutab iga tõstja ise.</w:t>
      </w:r>
      <w:r w:rsidR="00F216B1" w:rsidRPr="00E6771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7FDE" w:rsidRPr="00E6771A">
        <w:rPr>
          <w:rFonts w:ascii="Arial" w:eastAsia="Times New Roman" w:hAnsi="Arial" w:cs="Arial"/>
          <w:color w:val="000009"/>
          <w:kern w:val="0"/>
          <w:sz w:val="22"/>
          <w:szCs w:val="22"/>
          <w:lang w:eastAsia="et-EE" w:bidi="ar-SA"/>
        </w:rPr>
        <w:t>Soovitav on omada kindlustust.</w:t>
      </w:r>
    </w:p>
    <w:bookmarkEnd w:id="1"/>
    <w:bookmarkEnd w:id="2"/>
    <w:p w14:paraId="7FB1F15B" w14:textId="77777777" w:rsidR="008C4B1D" w:rsidRPr="00E6771A" w:rsidRDefault="008C4B1D">
      <w:pPr>
        <w:autoSpaceDE w:val="0"/>
      </w:pPr>
      <w:r w:rsidRPr="00E6771A">
        <w:rPr>
          <w:rFonts w:ascii="Arial" w:eastAsia="Arial" w:hAnsi="Arial" w:cs="Arial"/>
          <w:color w:val="000000"/>
        </w:rPr>
        <w:t xml:space="preserve">      </w:t>
      </w:r>
    </w:p>
    <w:p w14:paraId="68852CF6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5.  REGISTREERIMINE</w:t>
      </w:r>
    </w:p>
    <w:p w14:paraId="581AD1C7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7EE952A" w14:textId="4B8F0CE7" w:rsidR="009D501D" w:rsidRPr="009D501D" w:rsidRDefault="009D501D" w:rsidP="009D501D">
      <w:pPr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7226AE">
        <w:rPr>
          <w:rStyle w:val="Tugev"/>
          <w:rFonts w:ascii="Arial" w:eastAsia="Arial" w:hAnsi="Arial" w:cs="Arial"/>
          <w:b w:val="0"/>
          <w:bCs w:val="0"/>
          <w:color w:val="000000"/>
          <w:sz w:val="22"/>
          <w:szCs w:val="22"/>
        </w:rPr>
        <w:t>NB!</w:t>
      </w:r>
      <w:r w:rsidRPr="007226A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Kõik võistlejad peavad olema eelnevalt registreeritud </w:t>
      </w:r>
      <w:r w:rsidR="006B3788">
        <w:rPr>
          <w:rFonts w:ascii="Arial" w:eastAsia="Arial" w:hAnsi="Arial" w:cs="Arial"/>
          <w:b/>
          <w:bCs/>
          <w:color w:val="000000"/>
          <w:sz w:val="22"/>
          <w:szCs w:val="22"/>
        </w:rPr>
        <w:t>07</w:t>
      </w:r>
      <w:r w:rsidR="007E7C5A">
        <w:rPr>
          <w:rFonts w:ascii="Arial" w:eastAsia="Arial" w:hAnsi="Arial" w:cs="Arial"/>
          <w:b/>
          <w:bCs/>
          <w:color w:val="000000"/>
          <w:sz w:val="22"/>
          <w:szCs w:val="22"/>
        </w:rPr>
        <w:t>.0</w:t>
      </w:r>
      <w:r w:rsidR="006B3788">
        <w:rPr>
          <w:rFonts w:ascii="Arial" w:eastAsia="Arial" w:hAnsi="Arial" w:cs="Arial"/>
          <w:b/>
          <w:bCs/>
          <w:color w:val="000000"/>
          <w:sz w:val="22"/>
          <w:szCs w:val="22"/>
        </w:rPr>
        <w:t>5</w:t>
      </w:r>
      <w:r w:rsidR="00E6771A">
        <w:rPr>
          <w:rFonts w:ascii="Arial" w:eastAsia="Arial" w:hAnsi="Arial" w:cs="Arial"/>
          <w:b/>
          <w:bCs/>
          <w:color w:val="000000"/>
          <w:sz w:val="22"/>
          <w:szCs w:val="22"/>
        </w:rPr>
        <w:t>.202</w:t>
      </w:r>
      <w:r w:rsidR="006E4A96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 w:rsidRPr="007226AE">
        <w:rPr>
          <w:rFonts w:ascii="Arial" w:eastAsia="Arial" w:hAnsi="Arial" w:cs="Arial"/>
          <w:b/>
          <w:bCs/>
          <w:color w:val="000000"/>
          <w:sz w:val="22"/>
          <w:szCs w:val="22"/>
        </w:rPr>
        <w:t>.a. kella 23.00-ks.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7226AE">
        <w:rPr>
          <w:rFonts w:ascii="Arial" w:hAnsi="Arial" w:cs="Arial"/>
          <w:color w:val="000000"/>
          <w:sz w:val="22"/>
          <w:szCs w:val="22"/>
        </w:rPr>
        <w:t>Pärast eelregistreerimise lõppu</w:t>
      </w:r>
      <w:r w:rsidRPr="007226A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r w:rsidRPr="007226AE">
        <w:rPr>
          <w:rFonts w:ascii="Arial" w:hAnsi="Arial" w:cs="Arial"/>
          <w:color w:val="000000"/>
          <w:sz w:val="22"/>
          <w:szCs w:val="22"/>
        </w:rPr>
        <w:t>võistlejaid juurde ei registreerita.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 Võistleja andmed (nimi, sünnikuupäev, asula, kaaluklass, kontakttelefon) tuleb saata e-mailile </w:t>
      </w:r>
      <w:hyperlink r:id="rId5" w:history="1">
        <w:r w:rsidR="00047FDE" w:rsidRPr="002F13C6">
          <w:rPr>
            <w:rStyle w:val="Hperlink"/>
            <w:rFonts w:ascii="Arial" w:eastAsia="Arial" w:hAnsi="Arial" w:cs="Arial"/>
            <w:b/>
            <w:bCs/>
            <w:sz w:val="22"/>
            <w:szCs w:val="22"/>
          </w:rPr>
          <w:t>raplarsk@gmail.com</w:t>
        </w:r>
      </w:hyperlink>
      <w:r w:rsidR="00047FDE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E-maili pealkirjaks panna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“Rapla MV</w:t>
      </w:r>
      <w:r>
        <w:rPr>
          <w:rStyle w:val="Tugev"/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7FDE">
        <w:rPr>
          <w:rStyle w:val="Tugev"/>
          <w:rFonts w:ascii="Arial" w:eastAsia="Arial" w:hAnsi="Arial" w:cs="Arial"/>
          <w:color w:val="000000"/>
          <w:sz w:val="22"/>
          <w:szCs w:val="22"/>
        </w:rPr>
        <w:t>tõstmises</w:t>
      </w:r>
      <w:r>
        <w:rPr>
          <w:rStyle w:val="Tugev"/>
          <w:rFonts w:ascii="Arial" w:eastAsia="Arial" w:hAnsi="Arial" w:cs="Arial"/>
          <w:color w:val="000000"/>
          <w:sz w:val="22"/>
          <w:szCs w:val="22"/>
        </w:rPr>
        <w:t xml:space="preserve"> 202</w:t>
      </w:r>
      <w:r w:rsidR="006E4A96">
        <w:rPr>
          <w:rStyle w:val="Tugev"/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36DD25E1" w14:textId="77777777" w:rsidR="007226AE" w:rsidRPr="007226AE" w:rsidRDefault="007226AE" w:rsidP="007226AE">
      <w:pPr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5D02F65D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55B22E84" w14:textId="77777777" w:rsidR="008C4B1D" w:rsidRDefault="008C4B1D">
      <w:pPr>
        <w:numPr>
          <w:ilvl w:val="0"/>
          <w:numId w:val="6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KEHAKAALUD</w:t>
      </w:r>
    </w:p>
    <w:p w14:paraId="2FAF6AE6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77A4D770" w14:textId="029EB5FF" w:rsidR="008C4B1D" w:rsidRDefault="0016792B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Mehed;   -</w:t>
      </w:r>
      <w:r w:rsidR="00E5052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>60 kg</w:t>
      </w:r>
      <w:r w:rsidR="00646A9C">
        <w:rPr>
          <w:rFonts w:ascii="Arial" w:eastAsia="Arial" w:hAnsi="Arial" w:cs="Arial"/>
          <w:color w:val="000000"/>
          <w:sz w:val="22"/>
          <w:szCs w:val="22"/>
        </w:rPr>
        <w:t>,</w:t>
      </w:r>
      <w:r w:rsidR="00D00322">
        <w:rPr>
          <w:rFonts w:ascii="Arial" w:eastAsia="Arial" w:hAnsi="Arial" w:cs="Arial"/>
          <w:color w:val="000000"/>
          <w:sz w:val="22"/>
          <w:szCs w:val="22"/>
        </w:rPr>
        <w:t xml:space="preserve"> -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65 kg</w:t>
      </w:r>
      <w:r w:rsidR="00646A9C">
        <w:rPr>
          <w:rFonts w:ascii="Arial" w:eastAsia="Arial" w:hAnsi="Arial" w:cs="Arial"/>
          <w:color w:val="000000"/>
          <w:sz w:val="22"/>
          <w:szCs w:val="22"/>
        </w:rPr>
        <w:t>, -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71 kg</w:t>
      </w:r>
      <w:r w:rsidR="00E5052D">
        <w:rPr>
          <w:rFonts w:ascii="Arial" w:eastAsia="Arial" w:hAnsi="Arial" w:cs="Arial"/>
          <w:color w:val="000000"/>
          <w:sz w:val="22"/>
          <w:szCs w:val="22"/>
        </w:rPr>
        <w:t>, -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79 kg</w:t>
      </w:r>
      <w:r w:rsidR="00E5052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6D05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>88 kg</w:t>
      </w:r>
      <w:r w:rsidR="00B06D05">
        <w:rPr>
          <w:rFonts w:ascii="Arial" w:eastAsia="Arial" w:hAnsi="Arial" w:cs="Arial"/>
          <w:color w:val="000000"/>
          <w:sz w:val="22"/>
          <w:szCs w:val="22"/>
        </w:rPr>
        <w:t>, -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94 kg</w:t>
      </w:r>
      <w:r w:rsidR="00B06D05">
        <w:rPr>
          <w:rFonts w:ascii="Arial" w:eastAsia="Arial" w:hAnsi="Arial" w:cs="Arial"/>
          <w:color w:val="000000"/>
          <w:sz w:val="22"/>
          <w:szCs w:val="22"/>
        </w:rPr>
        <w:t>, -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110 kg</w:t>
      </w:r>
      <w:r w:rsidR="00B06D0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8E669C" w:rsidRPr="008E669C">
        <w:rPr>
          <w:rFonts w:ascii="Arial" w:eastAsia="Arial" w:hAnsi="Arial" w:cs="Arial"/>
          <w:color w:val="000000"/>
          <w:sz w:val="22"/>
          <w:szCs w:val="22"/>
        </w:rPr>
        <w:t xml:space="preserve"> +110 kg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Naised; </w:t>
      </w:r>
      <w:r w:rsidR="00A9088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06D0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34844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EA213C" w:rsidRPr="00EA213C">
        <w:rPr>
          <w:rFonts w:ascii="Arial" w:eastAsia="Arial" w:hAnsi="Arial" w:cs="Arial"/>
          <w:color w:val="000000"/>
          <w:sz w:val="22"/>
          <w:szCs w:val="22"/>
        </w:rPr>
        <w:t>58 kg</w:t>
      </w:r>
      <w:r w:rsidR="00934844">
        <w:rPr>
          <w:rFonts w:ascii="Arial" w:eastAsia="Arial" w:hAnsi="Arial" w:cs="Arial"/>
          <w:color w:val="000000"/>
          <w:sz w:val="22"/>
          <w:szCs w:val="22"/>
        </w:rPr>
        <w:t>, -</w:t>
      </w:r>
      <w:r w:rsidR="00EA213C" w:rsidRPr="00EA213C">
        <w:rPr>
          <w:rFonts w:ascii="Arial" w:eastAsia="Arial" w:hAnsi="Arial" w:cs="Arial"/>
          <w:color w:val="000000"/>
          <w:sz w:val="22"/>
          <w:szCs w:val="22"/>
        </w:rPr>
        <w:t xml:space="preserve"> 63 kg</w:t>
      </w:r>
      <w:r w:rsidR="00934844">
        <w:rPr>
          <w:rFonts w:ascii="Arial" w:eastAsia="Arial" w:hAnsi="Arial" w:cs="Arial"/>
          <w:color w:val="000000"/>
          <w:sz w:val="22"/>
          <w:szCs w:val="22"/>
        </w:rPr>
        <w:t>, -</w:t>
      </w:r>
      <w:r w:rsidR="00EA213C" w:rsidRPr="00EA213C">
        <w:rPr>
          <w:rFonts w:ascii="Arial" w:eastAsia="Arial" w:hAnsi="Arial" w:cs="Arial"/>
          <w:color w:val="000000"/>
          <w:sz w:val="22"/>
          <w:szCs w:val="22"/>
        </w:rPr>
        <w:t xml:space="preserve"> 69 kg</w:t>
      </w:r>
      <w:r w:rsidR="0093484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E825CB">
        <w:rPr>
          <w:rFonts w:ascii="Arial" w:eastAsia="Arial" w:hAnsi="Arial" w:cs="Arial"/>
          <w:color w:val="000000"/>
          <w:sz w:val="22"/>
          <w:szCs w:val="22"/>
        </w:rPr>
        <w:t>-</w:t>
      </w:r>
      <w:r w:rsidR="00EA213C" w:rsidRPr="00EA213C">
        <w:rPr>
          <w:rFonts w:ascii="Arial" w:eastAsia="Arial" w:hAnsi="Arial" w:cs="Arial"/>
          <w:color w:val="000000"/>
          <w:sz w:val="22"/>
          <w:szCs w:val="22"/>
        </w:rPr>
        <w:t xml:space="preserve"> 77 kg</w:t>
      </w:r>
      <w:r w:rsidR="00E825CB">
        <w:rPr>
          <w:rFonts w:ascii="Arial" w:eastAsia="Arial" w:hAnsi="Arial" w:cs="Arial"/>
          <w:color w:val="000000"/>
          <w:sz w:val="22"/>
          <w:szCs w:val="22"/>
        </w:rPr>
        <w:t>, + 77kg</w:t>
      </w:r>
    </w:p>
    <w:p w14:paraId="09E9D462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6A856E45" w14:textId="77777777" w:rsidR="008C4B1D" w:rsidRDefault="008C4B1D">
      <w:pPr>
        <w:numPr>
          <w:ilvl w:val="0"/>
          <w:numId w:val="7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AUTASUSTAMINE</w:t>
      </w:r>
    </w:p>
    <w:p w14:paraId="1BE42F86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BFFF515" w14:textId="5763D89C" w:rsidR="009D501D" w:rsidRDefault="009D501D" w:rsidP="009D50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Rapla Maakonna Spordiliit autasustab medali ja diplomiga iga kaaluklassi kolme paremat. </w:t>
      </w:r>
      <w:r w:rsidR="00101921">
        <w:rPr>
          <w:rFonts w:ascii="Arial" w:eastAsia="Arial" w:hAnsi="Arial" w:cs="Arial"/>
          <w:color w:val="000000"/>
          <w:sz w:val="22"/>
          <w:szCs w:val="22"/>
        </w:rPr>
        <w:br/>
      </w:r>
      <w:r w:rsidR="00D1001A">
        <w:rPr>
          <w:rFonts w:ascii="Arial" w:eastAsia="Arial" w:hAnsi="Arial" w:cs="Arial"/>
          <w:color w:val="000000"/>
          <w:sz w:val="22"/>
          <w:szCs w:val="22"/>
        </w:rPr>
        <w:t>Lisaks 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olme parimat </w:t>
      </w:r>
      <w:r w:rsidR="00871EFE">
        <w:rPr>
          <w:rFonts w:ascii="Arial" w:eastAsia="Arial" w:hAnsi="Arial" w:cs="Arial"/>
          <w:color w:val="000000"/>
          <w:sz w:val="22"/>
          <w:szCs w:val="22"/>
        </w:rPr>
        <w:t>noormeest</w:t>
      </w:r>
      <w:r w:rsidR="00101921">
        <w:rPr>
          <w:rFonts w:ascii="Arial" w:eastAsia="Arial" w:hAnsi="Arial" w:cs="Arial"/>
          <w:color w:val="000000"/>
          <w:sz w:val="22"/>
          <w:szCs w:val="22"/>
        </w:rPr>
        <w:t>:</w:t>
      </w:r>
      <w:r w:rsidR="00101921">
        <w:rPr>
          <w:rFonts w:ascii="Arial" w:eastAsia="Arial" w:hAnsi="Arial" w:cs="Arial"/>
          <w:color w:val="000000"/>
          <w:sz w:val="22"/>
          <w:szCs w:val="22"/>
        </w:rPr>
        <w:br/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>U20 - sünniaastaga 200</w:t>
      </w:r>
      <w:r w:rsidR="00A90881">
        <w:rPr>
          <w:rFonts w:ascii="Arial" w:eastAsia="Arial" w:hAnsi="Arial" w:cs="Arial"/>
          <w:color w:val="000000"/>
          <w:sz w:val="22"/>
          <w:szCs w:val="22"/>
        </w:rPr>
        <w:t>6</w:t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 xml:space="preserve"> ja hiljem sündinu</w:t>
      </w:r>
      <w:r w:rsidR="00101921">
        <w:rPr>
          <w:rFonts w:ascii="Arial" w:eastAsia="Arial" w:hAnsi="Arial" w:cs="Arial"/>
          <w:color w:val="000000"/>
          <w:sz w:val="22"/>
          <w:szCs w:val="22"/>
        </w:rPr>
        <w:t>d</w:t>
      </w:r>
      <w:r w:rsidR="00101921" w:rsidRPr="00101921">
        <w:t xml:space="preserve"> </w:t>
      </w:r>
      <w:r w:rsidR="00D1001A">
        <w:br/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>U17 - sünniaastaga 200</w:t>
      </w:r>
      <w:r w:rsidR="00A90881">
        <w:rPr>
          <w:rFonts w:ascii="Arial" w:eastAsia="Arial" w:hAnsi="Arial" w:cs="Arial"/>
          <w:color w:val="000000"/>
          <w:sz w:val="22"/>
          <w:szCs w:val="22"/>
        </w:rPr>
        <w:t>9</w:t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 xml:space="preserve"> ja hiljem sündinud</w:t>
      </w:r>
      <w:r w:rsidR="001019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1001A">
        <w:rPr>
          <w:rFonts w:ascii="Arial" w:eastAsia="Arial" w:hAnsi="Arial" w:cs="Arial"/>
          <w:color w:val="000000"/>
          <w:sz w:val="22"/>
          <w:szCs w:val="22"/>
        </w:rPr>
        <w:br/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>U15 - sünniaastaga 20</w:t>
      </w:r>
      <w:r w:rsidR="00D1001A">
        <w:rPr>
          <w:rFonts w:ascii="Arial" w:eastAsia="Arial" w:hAnsi="Arial" w:cs="Arial"/>
          <w:color w:val="000000"/>
          <w:sz w:val="22"/>
          <w:szCs w:val="22"/>
        </w:rPr>
        <w:t>1</w:t>
      </w:r>
      <w:r w:rsidR="00194A16">
        <w:rPr>
          <w:rFonts w:ascii="Arial" w:eastAsia="Arial" w:hAnsi="Arial" w:cs="Arial"/>
          <w:color w:val="000000"/>
          <w:sz w:val="22"/>
          <w:szCs w:val="22"/>
        </w:rPr>
        <w:t>1</w:t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 xml:space="preserve"> ja hiljem sündinud</w:t>
      </w:r>
      <w:r w:rsidR="00D1001A">
        <w:rPr>
          <w:rFonts w:ascii="Arial" w:eastAsia="Arial" w:hAnsi="Arial" w:cs="Arial"/>
          <w:color w:val="000000"/>
          <w:sz w:val="22"/>
          <w:szCs w:val="22"/>
        </w:rPr>
        <w:br/>
      </w:r>
      <w:r w:rsidR="005B5A40">
        <w:rPr>
          <w:rFonts w:ascii="Arial" w:eastAsia="Arial" w:hAnsi="Arial" w:cs="Arial"/>
          <w:color w:val="000000"/>
          <w:sz w:val="22"/>
          <w:szCs w:val="22"/>
        </w:rPr>
        <w:t xml:space="preserve">ja </w:t>
      </w:r>
      <w:r w:rsidR="00047FDE">
        <w:rPr>
          <w:rFonts w:ascii="Arial" w:eastAsia="Arial" w:hAnsi="Arial" w:cs="Arial"/>
          <w:color w:val="000000"/>
          <w:sz w:val="22"/>
          <w:szCs w:val="22"/>
        </w:rPr>
        <w:t xml:space="preserve">kolme </w:t>
      </w:r>
      <w:r w:rsidR="005B5A40">
        <w:rPr>
          <w:rFonts w:ascii="Arial" w:eastAsia="Arial" w:hAnsi="Arial" w:cs="Arial"/>
          <w:color w:val="000000"/>
          <w:sz w:val="22"/>
          <w:szCs w:val="22"/>
        </w:rPr>
        <w:t>parimat neidu</w:t>
      </w:r>
      <w:r w:rsidR="00D1001A">
        <w:rPr>
          <w:rFonts w:ascii="Arial" w:eastAsia="Arial" w:hAnsi="Arial" w:cs="Arial"/>
          <w:color w:val="000000"/>
          <w:sz w:val="22"/>
          <w:szCs w:val="22"/>
        </w:rPr>
        <w:br/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lastRenderedPageBreak/>
        <w:t>U20 - sünniaastaga 200</w:t>
      </w:r>
      <w:r w:rsidR="00194A16">
        <w:rPr>
          <w:rFonts w:ascii="Arial" w:eastAsia="Arial" w:hAnsi="Arial" w:cs="Arial"/>
          <w:color w:val="000000"/>
          <w:sz w:val="22"/>
          <w:szCs w:val="22"/>
        </w:rPr>
        <w:t>6</w:t>
      </w:r>
      <w:r w:rsidR="00101921" w:rsidRPr="00101921">
        <w:rPr>
          <w:rFonts w:ascii="Arial" w:eastAsia="Arial" w:hAnsi="Arial" w:cs="Arial"/>
          <w:color w:val="000000"/>
          <w:sz w:val="22"/>
          <w:szCs w:val="22"/>
        </w:rPr>
        <w:t xml:space="preserve"> ja hiljem sündinud</w:t>
      </w:r>
      <w:r w:rsidR="00D1001A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autasustatakse </w:t>
      </w:r>
      <w:proofErr w:type="spellStart"/>
      <w:r w:rsidR="00047FDE" w:rsidRPr="00047FDE">
        <w:rPr>
          <w:rFonts w:ascii="Arial" w:eastAsia="Times New Roman" w:hAnsi="Arial" w:cs="Arial"/>
          <w:color w:val="000009"/>
          <w:kern w:val="0"/>
          <w:sz w:val="22"/>
          <w:szCs w:val="22"/>
          <w:lang w:eastAsia="et-EE" w:bidi="ar-SA"/>
        </w:rPr>
        <w:t>Sinclair’i</w:t>
      </w:r>
      <w:proofErr w:type="spellEnd"/>
      <w:r w:rsidRPr="00047F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punktide järgi</w:t>
      </w:r>
      <w:r w:rsidR="0066209C">
        <w:rPr>
          <w:rFonts w:ascii="Arial" w:eastAsia="Arial" w:hAnsi="Arial" w:cs="Arial"/>
          <w:color w:val="000000"/>
          <w:sz w:val="22"/>
          <w:szCs w:val="22"/>
        </w:rPr>
        <w:t xml:space="preserve"> medaliga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4569F275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0C874574" w14:textId="77777777" w:rsidR="008C4B1D" w:rsidRDefault="008C4B1D">
      <w:pPr>
        <w:numPr>
          <w:ilvl w:val="0"/>
          <w:numId w:val="8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MAJANDAMINE</w:t>
      </w:r>
    </w:p>
    <w:p w14:paraId="3C80298A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BC66807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Osavõtjate lähetuskulud kannavad neid lähetavad organisatsioonid või võistlejad ise.</w:t>
      </w:r>
    </w:p>
    <w:p w14:paraId="2591A6AB" w14:textId="4E094F35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Osavõtu</w:t>
      </w:r>
      <w:r w:rsidR="00FE3726">
        <w:rPr>
          <w:rFonts w:ascii="Arial" w:eastAsia="Arial" w:hAnsi="Arial" w:cs="Arial"/>
          <w:color w:val="000000"/>
          <w:sz w:val="22"/>
          <w:szCs w:val="22"/>
        </w:rPr>
        <w:t>tasu 5€.</w:t>
      </w:r>
    </w:p>
    <w:p w14:paraId="5FB3A498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09BE3716" w14:textId="77777777" w:rsidR="008C4B1D" w:rsidRDefault="008C4B1D">
      <w:pPr>
        <w:numPr>
          <w:ilvl w:val="0"/>
          <w:numId w:val="9"/>
        </w:num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>VÕISTLUSMÄÄRUSED</w:t>
      </w:r>
    </w:p>
    <w:p w14:paraId="6153EEA1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6BF673B2" w14:textId="77777777" w:rsidR="008C4B1D" w:rsidRPr="00475BCE" w:rsidRDefault="008C4B1D">
      <w:pPr>
        <w:autoSpaceDE w:val="0"/>
        <w:rPr>
          <w:rFonts w:ascii="Arial" w:hAnsi="Arial" w:cs="Arial"/>
          <w:sz w:val="22"/>
          <w:szCs w:val="22"/>
        </w:rPr>
      </w:pPr>
      <w:r w:rsidRPr="00475BCE">
        <w:rPr>
          <w:rFonts w:ascii="Arial" w:eastAsia="Arial" w:hAnsi="Arial" w:cs="Arial"/>
          <w:color w:val="000000"/>
          <w:sz w:val="22"/>
          <w:szCs w:val="22"/>
        </w:rPr>
        <w:t xml:space="preserve">Võistlused viiakse läbi Rahvusvahelise </w:t>
      </w:r>
      <w:r w:rsidR="00CF42BE">
        <w:rPr>
          <w:rFonts w:ascii="Arial" w:eastAsia="Arial" w:hAnsi="Arial" w:cs="Arial"/>
          <w:color w:val="000000"/>
          <w:sz w:val="22"/>
          <w:szCs w:val="22"/>
        </w:rPr>
        <w:t>Tõste</w:t>
      </w:r>
      <w:r w:rsidRPr="00475BCE">
        <w:rPr>
          <w:rFonts w:ascii="Arial" w:eastAsia="Arial" w:hAnsi="Arial" w:cs="Arial"/>
          <w:color w:val="000000"/>
          <w:sz w:val="22"/>
          <w:szCs w:val="22"/>
        </w:rPr>
        <w:t>liidu (I</w:t>
      </w:r>
      <w:r w:rsidR="00CF42BE">
        <w:rPr>
          <w:rFonts w:ascii="Arial" w:eastAsia="Arial" w:hAnsi="Arial" w:cs="Arial"/>
          <w:color w:val="000000"/>
          <w:sz w:val="22"/>
          <w:szCs w:val="22"/>
        </w:rPr>
        <w:t>WF</w:t>
      </w:r>
      <w:r w:rsidRPr="00475BCE">
        <w:rPr>
          <w:rFonts w:ascii="Arial" w:eastAsia="Arial" w:hAnsi="Arial" w:cs="Arial"/>
          <w:color w:val="000000"/>
          <w:sz w:val="22"/>
          <w:szCs w:val="22"/>
        </w:rPr>
        <w:t>) poolt tunnustatud võistlusmääruste</w:t>
      </w:r>
    </w:p>
    <w:p w14:paraId="68C1725E" w14:textId="77777777" w:rsidR="008C4B1D" w:rsidRPr="00BE3AC9" w:rsidRDefault="008C4B1D">
      <w:pPr>
        <w:autoSpaceDE w:val="0"/>
        <w:rPr>
          <w:rFonts w:ascii="Arial" w:hAnsi="Arial" w:cs="Arial"/>
          <w:color w:val="FF0066"/>
          <w:sz w:val="22"/>
          <w:szCs w:val="22"/>
        </w:rPr>
      </w:pPr>
      <w:r w:rsidRPr="00475BCE">
        <w:rPr>
          <w:rFonts w:ascii="Arial" w:eastAsia="Arial" w:hAnsi="Arial" w:cs="Arial"/>
          <w:color w:val="000000"/>
          <w:sz w:val="22"/>
          <w:szCs w:val="22"/>
        </w:rPr>
        <w:t>alusel.</w:t>
      </w:r>
      <w:r w:rsidR="007226AE" w:rsidRPr="00475BC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75BCE" w:rsidRPr="00475BCE">
        <w:rPr>
          <w:rFonts w:ascii="Arial" w:eastAsia="Arial" w:hAnsi="Arial" w:cs="Arial"/>
          <w:color w:val="000000"/>
          <w:sz w:val="22"/>
          <w:szCs w:val="22"/>
        </w:rPr>
        <w:br/>
      </w:r>
      <w:r w:rsidR="00475BCE" w:rsidRPr="00475BCE">
        <w:rPr>
          <w:rFonts w:ascii="Arial" w:eastAsia="Arial" w:hAnsi="Arial" w:cs="Arial"/>
          <w:color w:val="000000"/>
          <w:sz w:val="22"/>
          <w:szCs w:val="22"/>
        </w:rPr>
        <w:br/>
      </w:r>
      <w:r w:rsidR="00475BCE" w:rsidRPr="00BE3AC9">
        <w:rPr>
          <w:rFonts w:ascii="Arial" w:hAnsi="Arial" w:cs="Arial"/>
          <w:color w:val="FF0066"/>
          <w:sz w:val="22"/>
          <w:szCs w:val="22"/>
        </w:rPr>
        <w:t>NB! Kõik võistlejad peavad olema valmis dopingukontrolliks!</w:t>
      </w:r>
    </w:p>
    <w:p w14:paraId="604D5FFB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1368063D" w14:textId="77777777" w:rsidR="008C4B1D" w:rsidRDefault="008C4B1D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9.   ÜLDISELT</w:t>
      </w:r>
    </w:p>
    <w:p w14:paraId="18C414C6" w14:textId="77777777" w:rsidR="008C4B1D" w:rsidRDefault="008C4B1D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</w:p>
    <w:p w14:paraId="038A16BB" w14:textId="2C79BE80" w:rsidR="0066209C" w:rsidRPr="00BE27CB" w:rsidRDefault="008C4B1D" w:rsidP="0066209C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Juhendis märkimata küsimused lahendatakse kohapeal peakohtuniku poolt. </w:t>
      </w:r>
      <w:r w:rsidR="00194A16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Täiendav info</w:t>
      </w:r>
      <w:r w:rsidR="0066209C">
        <w:rPr>
          <w:rFonts w:ascii="Arial" w:eastAsia="Arial" w:hAnsi="Arial" w:cs="Arial"/>
          <w:color w:val="000000"/>
          <w:sz w:val="22"/>
          <w:szCs w:val="22"/>
        </w:rPr>
        <w:t>;</w:t>
      </w:r>
      <w:r w:rsidR="0066209C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42BE">
        <w:rPr>
          <w:rFonts w:ascii="Arial" w:eastAsia="Arial" w:hAnsi="Arial" w:cs="Arial"/>
          <w:color w:val="000000"/>
          <w:sz w:val="22"/>
          <w:szCs w:val="22"/>
        </w:rPr>
        <w:t xml:space="preserve">Kalev Kotto  </w:t>
      </w:r>
      <w:r w:rsidR="0066209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A38C5">
        <w:rPr>
          <w:rFonts w:ascii="Arial" w:eastAsia="Arial" w:hAnsi="Arial" w:cs="Arial"/>
          <w:color w:val="000000"/>
          <w:sz w:val="22"/>
          <w:szCs w:val="22"/>
        </w:rPr>
        <w:t xml:space="preserve">+372 </w:t>
      </w:r>
      <w:r w:rsidR="00CF42BE">
        <w:rPr>
          <w:rFonts w:ascii="Arial" w:eastAsia="Arial" w:hAnsi="Arial" w:cs="Arial"/>
          <w:color w:val="000000"/>
          <w:sz w:val="22"/>
          <w:szCs w:val="22"/>
        </w:rPr>
        <w:t>5149835</w:t>
      </w:r>
      <w:r w:rsidR="00937E88">
        <w:rPr>
          <w:rFonts w:ascii="Arial" w:eastAsia="Arial" w:hAnsi="Arial" w:cs="Arial"/>
          <w:color w:val="000000"/>
          <w:sz w:val="22"/>
          <w:szCs w:val="22"/>
        </w:rPr>
        <w:br/>
        <w:t xml:space="preserve"> </w:t>
      </w:r>
      <w:r w:rsidR="0066209C">
        <w:rPr>
          <w:rFonts w:ascii="Arial" w:eastAsia="Arial" w:hAnsi="Arial" w:cs="Arial"/>
          <w:color w:val="000000"/>
          <w:sz w:val="22"/>
          <w:szCs w:val="22"/>
        </w:rPr>
        <w:t xml:space="preserve">Martin Kask  +372 </w:t>
      </w:r>
      <w:r w:rsidR="0066209C" w:rsidRPr="00F21FC2">
        <w:rPr>
          <w:rFonts w:ascii="Arial" w:eastAsia="Arial" w:hAnsi="Arial" w:cs="Arial"/>
          <w:color w:val="000000"/>
          <w:sz w:val="22"/>
          <w:szCs w:val="22"/>
        </w:rPr>
        <w:t>53091009</w:t>
      </w:r>
    </w:p>
    <w:p w14:paraId="355DB5C4" w14:textId="6396A905" w:rsidR="008C4B1D" w:rsidRPr="00FB38F7" w:rsidRDefault="00937E88">
      <w:pPr>
        <w:autoSpaceDE w:val="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8C4B1D" w:rsidRPr="009D501D">
        <w:rPr>
          <w:rFonts w:ascii="Arial" w:eastAsia="Times New Roman" w:hAnsi="Arial" w:cs="Arial"/>
          <w:sz w:val="22"/>
          <w:szCs w:val="22"/>
        </w:rPr>
        <w:t xml:space="preserve">     </w:t>
      </w:r>
    </w:p>
    <w:sectPr w:rsidR="008C4B1D" w:rsidRPr="00FB38F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8.6pt;height:5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B438E5"/>
    <w:multiLevelType w:val="hybridMultilevel"/>
    <w:tmpl w:val="DAF6C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6EE07F6"/>
    <w:multiLevelType w:val="hybridMultilevel"/>
    <w:tmpl w:val="16B46A82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E8E133E"/>
    <w:multiLevelType w:val="hybridMultilevel"/>
    <w:tmpl w:val="6B4EE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8D5422"/>
    <w:multiLevelType w:val="hybridMultilevel"/>
    <w:tmpl w:val="F4982386"/>
    <w:lvl w:ilvl="0" w:tplc="DA602CAE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235D0"/>
    <w:multiLevelType w:val="hybridMultilevel"/>
    <w:tmpl w:val="8F287AD0"/>
    <w:lvl w:ilvl="0" w:tplc="30DE1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C25A6"/>
    <w:multiLevelType w:val="hybridMultilevel"/>
    <w:tmpl w:val="0386A1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C05FF6"/>
    <w:multiLevelType w:val="hybridMultilevel"/>
    <w:tmpl w:val="A2F083E0"/>
    <w:lvl w:ilvl="0" w:tplc="157CA03C">
      <w:start w:val="10"/>
      <w:numFmt w:val="decimal"/>
      <w:lvlText w:val="%1."/>
      <w:lvlJc w:val="left"/>
      <w:pPr>
        <w:ind w:left="660" w:hanging="360"/>
      </w:pPr>
      <w:rPr>
        <w:rFonts w:eastAsia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380" w:hanging="360"/>
      </w:pPr>
    </w:lvl>
    <w:lvl w:ilvl="2" w:tplc="0425001B" w:tentative="1">
      <w:start w:val="1"/>
      <w:numFmt w:val="lowerRoman"/>
      <w:lvlText w:val="%3."/>
      <w:lvlJc w:val="right"/>
      <w:pPr>
        <w:ind w:left="2100" w:hanging="180"/>
      </w:pPr>
    </w:lvl>
    <w:lvl w:ilvl="3" w:tplc="0425000F" w:tentative="1">
      <w:start w:val="1"/>
      <w:numFmt w:val="decimal"/>
      <w:lvlText w:val="%4."/>
      <w:lvlJc w:val="left"/>
      <w:pPr>
        <w:ind w:left="2820" w:hanging="360"/>
      </w:pPr>
    </w:lvl>
    <w:lvl w:ilvl="4" w:tplc="04250019" w:tentative="1">
      <w:start w:val="1"/>
      <w:numFmt w:val="lowerLetter"/>
      <w:lvlText w:val="%5."/>
      <w:lvlJc w:val="left"/>
      <w:pPr>
        <w:ind w:left="3540" w:hanging="360"/>
      </w:pPr>
    </w:lvl>
    <w:lvl w:ilvl="5" w:tplc="0425001B" w:tentative="1">
      <w:start w:val="1"/>
      <w:numFmt w:val="lowerRoman"/>
      <w:lvlText w:val="%6."/>
      <w:lvlJc w:val="right"/>
      <w:pPr>
        <w:ind w:left="4260" w:hanging="180"/>
      </w:pPr>
    </w:lvl>
    <w:lvl w:ilvl="6" w:tplc="0425000F" w:tentative="1">
      <w:start w:val="1"/>
      <w:numFmt w:val="decimal"/>
      <w:lvlText w:val="%7."/>
      <w:lvlJc w:val="left"/>
      <w:pPr>
        <w:ind w:left="4980" w:hanging="360"/>
      </w:pPr>
    </w:lvl>
    <w:lvl w:ilvl="7" w:tplc="04250019" w:tentative="1">
      <w:start w:val="1"/>
      <w:numFmt w:val="lowerLetter"/>
      <w:lvlText w:val="%8."/>
      <w:lvlJc w:val="left"/>
      <w:pPr>
        <w:ind w:left="5700" w:hanging="360"/>
      </w:pPr>
    </w:lvl>
    <w:lvl w:ilvl="8" w:tplc="042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1F303D84"/>
    <w:multiLevelType w:val="hybridMultilevel"/>
    <w:tmpl w:val="59A443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7C2DBD"/>
    <w:multiLevelType w:val="hybridMultilevel"/>
    <w:tmpl w:val="850455BA"/>
    <w:lvl w:ilvl="0" w:tplc="FFFFFFFF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97973"/>
    <w:multiLevelType w:val="hybridMultilevel"/>
    <w:tmpl w:val="A7108832"/>
    <w:lvl w:ilvl="0" w:tplc="5CFC9E6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4BC5CDE"/>
    <w:multiLevelType w:val="hybridMultilevel"/>
    <w:tmpl w:val="5A805892"/>
    <w:lvl w:ilvl="0" w:tplc="DA602CA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DA602CA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906FD"/>
    <w:multiLevelType w:val="hybridMultilevel"/>
    <w:tmpl w:val="77D21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657DF0"/>
    <w:multiLevelType w:val="hybridMultilevel"/>
    <w:tmpl w:val="C06A2F88"/>
    <w:lvl w:ilvl="0" w:tplc="DA602C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0EC5"/>
    <w:multiLevelType w:val="hybridMultilevel"/>
    <w:tmpl w:val="1A40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966B4"/>
    <w:multiLevelType w:val="hybridMultilevel"/>
    <w:tmpl w:val="850455BA"/>
    <w:lvl w:ilvl="0" w:tplc="9DB2675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663EF"/>
    <w:multiLevelType w:val="hybridMultilevel"/>
    <w:tmpl w:val="78F6DD26"/>
    <w:lvl w:ilvl="0" w:tplc="042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F7E5C"/>
    <w:multiLevelType w:val="hybridMultilevel"/>
    <w:tmpl w:val="CED687FE"/>
    <w:lvl w:ilvl="0" w:tplc="5CFC9E6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6" w15:restartNumberingAfterBreak="0">
    <w:nsid w:val="51381DC2"/>
    <w:multiLevelType w:val="hybridMultilevel"/>
    <w:tmpl w:val="B5F87EDC"/>
    <w:lvl w:ilvl="0" w:tplc="5C9AF39A">
      <w:start w:val="1"/>
      <w:numFmt w:val="bullet"/>
      <w:lvlText w:val=""/>
      <w:lvlJc w:val="left"/>
      <w:rPr>
        <w:rFonts w:ascii="Symbol" w:hAnsi="Symbol" w:hint="default"/>
        <w:color w:val="FF006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91E79"/>
    <w:multiLevelType w:val="hybridMultilevel"/>
    <w:tmpl w:val="79228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9502D"/>
    <w:multiLevelType w:val="hybridMultilevel"/>
    <w:tmpl w:val="49D01D7C"/>
    <w:lvl w:ilvl="0" w:tplc="30DE19F0">
      <w:start w:val="1"/>
      <w:numFmt w:val="bullet"/>
      <w:lvlText w:val=""/>
      <w:lvlJc w:val="left"/>
      <w:rPr>
        <w:rFonts w:ascii="Symbol" w:hAnsi="Symbol" w:hint="default"/>
        <w:color w:val="FF0066"/>
      </w:rPr>
    </w:lvl>
    <w:lvl w:ilvl="1" w:tplc="FFFFFFFF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9" w15:restartNumberingAfterBreak="0">
    <w:nsid w:val="5F8D7AC7"/>
    <w:multiLevelType w:val="hybridMultilevel"/>
    <w:tmpl w:val="81041EB8"/>
    <w:lvl w:ilvl="0" w:tplc="E4C870A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E0172"/>
    <w:multiLevelType w:val="hybridMultilevel"/>
    <w:tmpl w:val="665C6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873101">
    <w:abstractNumId w:val="0"/>
  </w:num>
  <w:num w:numId="2" w16cid:durableId="460804173">
    <w:abstractNumId w:val="1"/>
  </w:num>
  <w:num w:numId="3" w16cid:durableId="1384982119">
    <w:abstractNumId w:val="2"/>
  </w:num>
  <w:num w:numId="4" w16cid:durableId="1962805645">
    <w:abstractNumId w:val="3"/>
  </w:num>
  <w:num w:numId="5" w16cid:durableId="600796966">
    <w:abstractNumId w:val="4"/>
  </w:num>
  <w:num w:numId="6" w16cid:durableId="1668942969">
    <w:abstractNumId w:val="5"/>
  </w:num>
  <w:num w:numId="7" w16cid:durableId="518739061">
    <w:abstractNumId w:val="6"/>
  </w:num>
  <w:num w:numId="8" w16cid:durableId="1658222046">
    <w:abstractNumId w:val="7"/>
  </w:num>
  <w:num w:numId="9" w16cid:durableId="224603931">
    <w:abstractNumId w:val="8"/>
  </w:num>
  <w:num w:numId="10" w16cid:durableId="1693342422">
    <w:abstractNumId w:val="15"/>
  </w:num>
  <w:num w:numId="11" w16cid:durableId="391738032">
    <w:abstractNumId w:val="22"/>
  </w:num>
  <w:num w:numId="12" w16cid:durableId="386149465">
    <w:abstractNumId w:val="22"/>
  </w:num>
  <w:num w:numId="13" w16cid:durableId="85811995">
    <w:abstractNumId w:val="23"/>
  </w:num>
  <w:num w:numId="14" w16cid:durableId="1429689284">
    <w:abstractNumId w:val="26"/>
  </w:num>
  <w:num w:numId="15" w16cid:durableId="1040785196">
    <w:abstractNumId w:val="17"/>
  </w:num>
  <w:num w:numId="16" w16cid:durableId="441808786">
    <w:abstractNumId w:val="27"/>
  </w:num>
  <w:num w:numId="17" w16cid:durableId="1880435446">
    <w:abstractNumId w:val="11"/>
  </w:num>
  <w:num w:numId="18" w16cid:durableId="1201892581">
    <w:abstractNumId w:val="20"/>
  </w:num>
  <w:num w:numId="19" w16cid:durableId="1763718263">
    <w:abstractNumId w:val="30"/>
  </w:num>
  <w:num w:numId="20" w16cid:durableId="1893886878">
    <w:abstractNumId w:val="24"/>
  </w:num>
  <w:num w:numId="21" w16cid:durableId="1794254005">
    <w:abstractNumId w:val="14"/>
  </w:num>
  <w:num w:numId="22" w16cid:durableId="1703243600">
    <w:abstractNumId w:val="16"/>
  </w:num>
  <w:num w:numId="23" w16cid:durableId="336886591">
    <w:abstractNumId w:val="10"/>
  </w:num>
  <w:num w:numId="24" w16cid:durableId="1663653594">
    <w:abstractNumId w:val="9"/>
  </w:num>
  <w:num w:numId="25" w16cid:durableId="700976043">
    <w:abstractNumId w:val="29"/>
  </w:num>
  <w:num w:numId="26" w16cid:durableId="1488016182">
    <w:abstractNumId w:val="28"/>
  </w:num>
  <w:num w:numId="27" w16cid:durableId="1944066417">
    <w:abstractNumId w:val="12"/>
  </w:num>
  <w:num w:numId="28" w16cid:durableId="1052651338">
    <w:abstractNumId w:val="18"/>
  </w:num>
  <w:num w:numId="29" w16cid:durableId="2022851927">
    <w:abstractNumId w:val="21"/>
  </w:num>
  <w:num w:numId="30" w16cid:durableId="1842890430">
    <w:abstractNumId w:val="25"/>
  </w:num>
  <w:num w:numId="31" w16cid:durableId="319508916">
    <w:abstractNumId w:val="19"/>
  </w:num>
  <w:num w:numId="32" w16cid:durableId="870993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9"/>
    <w:rsid w:val="0002581E"/>
    <w:rsid w:val="00047FDE"/>
    <w:rsid w:val="000671BA"/>
    <w:rsid w:val="00101921"/>
    <w:rsid w:val="00114F8F"/>
    <w:rsid w:val="00136542"/>
    <w:rsid w:val="00146829"/>
    <w:rsid w:val="0016792B"/>
    <w:rsid w:val="00194A16"/>
    <w:rsid w:val="002650A9"/>
    <w:rsid w:val="002825D2"/>
    <w:rsid w:val="002A0294"/>
    <w:rsid w:val="00386B9E"/>
    <w:rsid w:val="003A6738"/>
    <w:rsid w:val="00403AD9"/>
    <w:rsid w:val="004074AD"/>
    <w:rsid w:val="004468F8"/>
    <w:rsid w:val="00475BCE"/>
    <w:rsid w:val="005B5A40"/>
    <w:rsid w:val="0060361F"/>
    <w:rsid w:val="00620C20"/>
    <w:rsid w:val="00646A9C"/>
    <w:rsid w:val="00650AD8"/>
    <w:rsid w:val="00657310"/>
    <w:rsid w:val="0066209C"/>
    <w:rsid w:val="006B3788"/>
    <w:rsid w:val="006E4A96"/>
    <w:rsid w:val="006E6B5B"/>
    <w:rsid w:val="00700E53"/>
    <w:rsid w:val="007226AE"/>
    <w:rsid w:val="007E7C5A"/>
    <w:rsid w:val="0082678B"/>
    <w:rsid w:val="00871EFE"/>
    <w:rsid w:val="00891467"/>
    <w:rsid w:val="008916AC"/>
    <w:rsid w:val="008A38C5"/>
    <w:rsid w:val="008C4B1D"/>
    <w:rsid w:val="008E669C"/>
    <w:rsid w:val="008F1419"/>
    <w:rsid w:val="00934844"/>
    <w:rsid w:val="00937E88"/>
    <w:rsid w:val="00947430"/>
    <w:rsid w:val="009A7D5B"/>
    <w:rsid w:val="009D501D"/>
    <w:rsid w:val="00A533C3"/>
    <w:rsid w:val="00A90881"/>
    <w:rsid w:val="00AA181F"/>
    <w:rsid w:val="00AB0F62"/>
    <w:rsid w:val="00AE6F52"/>
    <w:rsid w:val="00B06D05"/>
    <w:rsid w:val="00B874DA"/>
    <w:rsid w:val="00BC17C3"/>
    <w:rsid w:val="00BD5F44"/>
    <w:rsid w:val="00BE3AC9"/>
    <w:rsid w:val="00C2738A"/>
    <w:rsid w:val="00C82B15"/>
    <w:rsid w:val="00CF42BE"/>
    <w:rsid w:val="00D00322"/>
    <w:rsid w:val="00D1001A"/>
    <w:rsid w:val="00D16D3C"/>
    <w:rsid w:val="00D5142A"/>
    <w:rsid w:val="00DC666A"/>
    <w:rsid w:val="00E42091"/>
    <w:rsid w:val="00E5052D"/>
    <w:rsid w:val="00E6771A"/>
    <w:rsid w:val="00E825CB"/>
    <w:rsid w:val="00EA213C"/>
    <w:rsid w:val="00F1015B"/>
    <w:rsid w:val="00F216B1"/>
    <w:rsid w:val="00F75C17"/>
    <w:rsid w:val="00FB38F7"/>
    <w:rsid w:val="00FE3726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6B6E4F"/>
  <w15:chartTrackingRefBased/>
  <w15:docId w15:val="{752F1217-0E78-4C8E-9201-EDBBA514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Pealkiri1">
    <w:name w:val="heading 1"/>
    <w:basedOn w:val="Pealkiri10"/>
    <w:next w:val="Kehateks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Pealkiri2">
    <w:name w:val="heading 2"/>
    <w:basedOn w:val="Pealkiri10"/>
    <w:next w:val="Kehatekst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Pealkiri3">
    <w:name w:val="heading 3"/>
    <w:basedOn w:val="Pealkiri10"/>
    <w:next w:val="Kehateks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merdussmbolid">
    <w:name w:val="Nummerdussümbolid"/>
  </w:style>
  <w:style w:type="character" w:styleId="Tugev">
    <w:name w:val="Strong"/>
    <w:qFormat/>
    <w:rPr>
      <w:b/>
      <w:bCs/>
    </w:rPr>
  </w:style>
  <w:style w:type="character" w:styleId="Hperlink">
    <w:name w:val="Hyperlink"/>
    <w:rPr>
      <w:color w:val="000080"/>
      <w:u w:val="single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pPr>
      <w:suppressLineNumbers/>
    </w:p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styleId="Tsitaat">
    <w:name w:val="Quote"/>
    <w:basedOn w:val="Normaallaad"/>
    <w:qFormat/>
    <w:pPr>
      <w:spacing w:after="283"/>
      <w:ind w:left="567" w:right="567"/>
    </w:pPr>
  </w:style>
  <w:style w:type="paragraph" w:styleId="Pealkiri">
    <w:name w:val="Title"/>
    <w:basedOn w:val="Pealkiri10"/>
    <w:next w:val="Kehatekst"/>
    <w:qFormat/>
    <w:pPr>
      <w:jc w:val="center"/>
    </w:pPr>
    <w:rPr>
      <w:b/>
      <w:bCs/>
      <w:sz w:val="56"/>
      <w:szCs w:val="56"/>
    </w:rPr>
  </w:style>
  <w:style w:type="paragraph" w:styleId="Alapealkiri">
    <w:name w:val="Subtitle"/>
    <w:basedOn w:val="Pealkiri10"/>
    <w:next w:val="Kehatekst"/>
    <w:qFormat/>
    <w:pPr>
      <w:spacing w:before="60"/>
      <w:jc w:val="center"/>
    </w:pPr>
    <w:rPr>
      <w:sz w:val="36"/>
      <w:szCs w:val="36"/>
    </w:rPr>
  </w:style>
  <w:style w:type="paragraph" w:styleId="Loendilik">
    <w:name w:val="List Paragraph"/>
    <w:basedOn w:val="Normaallaad"/>
    <w:uiPriority w:val="34"/>
    <w:qFormat/>
    <w:rsid w:val="00C82B15"/>
    <w:pPr>
      <w:suppressAutoHyphens w:val="0"/>
      <w:ind w:left="720"/>
      <w:contextualSpacing/>
    </w:pPr>
    <w:rPr>
      <w:rFonts w:ascii="Calibri" w:eastAsia="NSimSun" w:hAnsi="Calibri"/>
      <w:sz w:val="22"/>
    </w:rPr>
  </w:style>
  <w:style w:type="character" w:styleId="Lahendamatamainimine">
    <w:name w:val="Unresolved Mention"/>
    <w:uiPriority w:val="99"/>
    <w:semiHidden/>
    <w:unhideWhenUsed/>
    <w:rsid w:val="00047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larsk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6" baseType="variant">
      <vt:variant>
        <vt:i4>7798871</vt:i4>
      </vt:variant>
      <vt:variant>
        <vt:i4>0</vt:i4>
      </vt:variant>
      <vt:variant>
        <vt:i4>0</vt:i4>
      </vt:variant>
      <vt:variant>
        <vt:i4>5</vt:i4>
      </vt:variant>
      <vt:variant>
        <vt:lpwstr>mailto:raplarsk@gmail.com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kotto</dc:creator>
  <cp:keywords/>
  <cp:lastModifiedBy>Kalev Kotto</cp:lastModifiedBy>
  <cp:revision>16</cp:revision>
  <cp:lastPrinted>2023-12-14T19:25:00Z</cp:lastPrinted>
  <dcterms:created xsi:type="dcterms:W3CDTF">2025-11-11T06:23:00Z</dcterms:created>
  <dcterms:modified xsi:type="dcterms:W3CDTF">2026-03-04T10:13:00Z</dcterms:modified>
</cp:coreProperties>
</file>